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lang w:eastAsia="zh-CN"/>
        </w:rPr>
      </w:pPr>
    </w:p>
    <w:p>
      <w:pPr>
        <w:shd w:val="clear" w:color="auto" w:fill="FFFFFF"/>
        <w:wordWrap w:val="0"/>
        <w:ind w:left="-447"/>
        <w:jc w:val="center"/>
        <w:rPr>
          <w:rFonts w:ascii="Arial" w:hAnsi="Arial" w:eastAsia="Malgun Gothic" w:cs="Arial"/>
          <w:color w:val="000000"/>
          <w:szCs w:val="21"/>
          <w:lang w:eastAsia="ko-KR"/>
        </w:rPr>
      </w:pPr>
    </w:p>
    <w:p>
      <w:pPr>
        <w:shd w:val="clear" w:color="auto" w:fill="FFFFFF"/>
        <w:wordWrap w:val="0"/>
        <w:jc w:val="center"/>
        <w:rPr>
          <w:rFonts w:ascii="Arial" w:hAnsi="Arial" w:eastAsia="Malgun Gothic" w:cs="Arial"/>
          <w:b/>
          <w:bCs/>
          <w:color w:val="000000"/>
          <w:sz w:val="36"/>
          <w:szCs w:val="36"/>
          <w:lang w:eastAsia="ko-KR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ARRIVAL &amp; DEPARTURE DETAILS</w:t>
      </w:r>
    </w:p>
    <w:p>
      <w:pPr>
        <w:shd w:val="clear" w:color="auto" w:fill="FFFFFF"/>
        <w:wordWrap w:val="0"/>
        <w:ind w:left="-447"/>
        <w:jc w:val="center"/>
        <w:rPr>
          <w:rFonts w:ascii="Arial" w:hAnsi="Arial" w:eastAsia="Malgun Gothic" w:cs="Arial"/>
          <w:color w:val="000000"/>
          <w:szCs w:val="21"/>
          <w:lang w:eastAsia="ko-KR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7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FEDERATION:</w:t>
            </w:r>
          </w:p>
        </w:tc>
        <w:tc>
          <w:tcPr>
            <w:tcW w:w="7740" w:type="dxa"/>
            <w:tcBorders>
              <w:top w:val="single" w:color="FFFFFF" w:sz="8" w:space="0"/>
              <w:left w:val="single" w:color="FFFFFF" w:sz="8" w:space="0"/>
              <w:bottom w:val="single" w:color="auto" w:sz="8" w:space="0"/>
              <w:right w:val="single" w:color="FFFFFF" w:sz="8" w:space="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rPr>
                <w:rFonts w:ascii="Arial" w:hAnsi="Arial" w:eastAsia="Malgun Gothic" w:cs="Arial"/>
                <w:szCs w:val="21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 </w:t>
            </w:r>
          </w:p>
        </w:tc>
      </w:tr>
    </w:tbl>
    <w:p>
      <w:pPr>
        <w:shd w:val="clear" w:color="auto" w:fill="FFFFFF"/>
        <w:wordWrap w:val="0"/>
        <w:ind w:left="720"/>
        <w:jc w:val="center"/>
        <w:rPr>
          <w:rFonts w:ascii="Arial" w:hAnsi="Arial" w:eastAsia="Malgun Gothic" w:cs="Arial"/>
          <w:color w:val="000000"/>
          <w:szCs w:val="21"/>
          <w:lang w:eastAsia="ko-KR"/>
        </w:rPr>
      </w:pPr>
    </w:p>
    <w:p>
      <w:pPr>
        <w:keepNext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Cs w:val="21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ARRIVAL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eastAsia="Malgun Gothic" w:cs="Arial"/>
          <w:lang w:val="de-DE" w:eastAsia="ko-KR"/>
        </w:rPr>
      </w:pPr>
      <w:r>
        <w:rPr>
          <w:rFonts w:hint="eastAsia" w:ascii="Arial" w:hAnsi="Arial" w:eastAsia="宋体" w:cs="Arial"/>
          <w:lang w:val="de-DE" w:eastAsia="zh-CN"/>
        </w:rPr>
        <w:t xml:space="preserve">The name of arrival railway station or airport:  </w:t>
      </w:r>
      <w:r>
        <w:rPr>
          <w:rFonts w:ascii="Arial" w:hAnsi="Arial" w:cs="Arial"/>
          <w:lang w:val="de-DE"/>
        </w:rPr>
        <w:t>__________________</w:t>
      </w:r>
      <w:r>
        <w:rPr>
          <w:rFonts w:hint="eastAsia" w:ascii="Arial" w:hAnsi="Arial" w:eastAsia="宋体" w:cs="Arial"/>
          <w:u w:val="single"/>
          <w:lang w:val="de-DE" w:eastAsia="zh-CN"/>
        </w:rPr>
        <w:t xml:space="preserve">                                          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eastAsia="Malgun Gothic" w:cs="Arial"/>
          <w:lang w:val="de-DE" w:eastAsia="ko-KR"/>
        </w:rPr>
      </w:pPr>
      <w:r>
        <w:rPr>
          <w:rFonts w:ascii="Arial" w:hAnsi="Arial" w:cs="Arial"/>
          <w:lang w:val="de-DE"/>
        </w:rPr>
        <w:t>Date of Arrival</w:t>
      </w:r>
      <w:r>
        <w:rPr>
          <w:rFonts w:ascii="Arial" w:hAnsi="Arial" w:eastAsia="Malgun Gothic" w:cs="Arial"/>
          <w:lang w:val="de-DE" w:eastAsia="ko-KR"/>
        </w:rPr>
        <w:t>:</w:t>
      </w:r>
      <w:r>
        <w:rPr>
          <w:rFonts w:ascii="Arial" w:hAnsi="Arial" w:cs="Arial"/>
          <w:lang w:val="de-DE"/>
        </w:rPr>
        <w:t> </w:t>
      </w:r>
      <w:r>
        <w:rPr>
          <w:rFonts w:ascii="Arial" w:hAnsi="Arial" w:eastAsia="Malgun Gothic" w:cs="Arial"/>
          <w:lang w:val="de-DE" w:eastAsia="ko-KR"/>
        </w:rPr>
        <w:t>_</w:t>
      </w:r>
      <w:r>
        <w:rPr>
          <w:rFonts w:ascii="Arial" w:hAnsi="Arial" w:cs="Arial"/>
          <w:lang w:val="de-DE"/>
        </w:rPr>
        <w:t>____________________________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Number of persons (including athletes and officials): ________________________</w:t>
      </w:r>
      <w:r>
        <w:rPr>
          <w:rFonts w:ascii="Arial" w:hAnsi="Arial" w:eastAsia="Malgun Gothic" w:cs="Arial"/>
          <w:lang w:val="de-DE" w:eastAsia="ko-KR"/>
        </w:rPr>
        <w:t>__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cs="Arial"/>
          <w:lang w:val="de-DE"/>
        </w:rPr>
      </w:pPr>
      <w:bookmarkStart w:id="0" w:name="OLE_LINK1"/>
      <w:bookmarkStart w:id="1" w:name="OLE_LINK2"/>
      <w:r>
        <w:rPr>
          <w:rFonts w:ascii="Arial" w:hAnsi="Arial" w:cs="Arial"/>
          <w:lang w:val="de-DE"/>
        </w:rPr>
        <w:t xml:space="preserve">Airline /Flight </w:t>
      </w:r>
      <w:r>
        <w:rPr>
          <w:rFonts w:hint="eastAsia" w:ascii="Arial" w:hAnsi="Arial" w:cs="Arial"/>
          <w:lang w:val="de-DE"/>
        </w:rPr>
        <w:t xml:space="preserve">or Train </w:t>
      </w:r>
      <w:r>
        <w:rPr>
          <w:rFonts w:ascii="Arial" w:hAnsi="Arial" w:cs="Arial"/>
          <w:lang w:val="de-DE"/>
        </w:rPr>
        <w:t>No.</w:t>
      </w:r>
      <w:bookmarkEnd w:id="0"/>
      <w:bookmarkEnd w:id="1"/>
      <w:r>
        <w:rPr>
          <w:rFonts w:ascii="Arial" w:hAnsi="Arial" w:cs="Arial"/>
          <w:lang w:val="de-DE"/>
        </w:rPr>
        <w:t>:  ______________________________</w:t>
      </w:r>
      <w:r>
        <w:rPr>
          <w:rFonts w:ascii="Arial" w:hAnsi="Arial" w:eastAsia="Malgun Gothic" w:cs="Arial"/>
          <w:lang w:val="de-DE" w:eastAsia="ko-KR"/>
        </w:rPr>
        <w:t>_______________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Bringing own Boats:                    YES / NO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If YES, please state shipping line and agent __________________________</w:t>
      </w:r>
      <w:r>
        <w:rPr>
          <w:rFonts w:ascii="Arial" w:hAnsi="Arial" w:eastAsia="Malgun Gothic" w:cs="Arial"/>
          <w:lang w:val="de-DE" w:eastAsia="ko-KR"/>
        </w:rPr>
        <w:t>______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Bringing own oars</w:t>
      </w:r>
      <w:r>
        <w:rPr>
          <w:rFonts w:ascii="Arial" w:hAnsi="Arial" w:eastAsia="Malgun Gothic" w:cs="Arial"/>
          <w:lang w:val="de-DE" w:eastAsia="ko-KR"/>
        </w:rPr>
        <w:t>:</w:t>
      </w:r>
      <w:r>
        <w:rPr>
          <w:rFonts w:ascii="Arial" w:hAnsi="Arial" w:cs="Arial"/>
          <w:lang w:val="de-DE"/>
        </w:rPr>
        <w:t>              </w:t>
      </w:r>
      <w:r>
        <w:rPr>
          <w:rFonts w:ascii="Arial" w:hAnsi="Arial" w:eastAsia="Malgun Gothic" w:cs="Arial"/>
          <w:lang w:val="de-DE" w:eastAsia="ko-KR"/>
        </w:rPr>
        <w:t xml:space="preserve">   </w:t>
      </w:r>
      <w:r>
        <w:rPr>
          <w:rFonts w:ascii="Arial" w:hAnsi="Arial" w:cs="Arial"/>
          <w:lang w:val="de-DE"/>
        </w:rPr>
        <w:t>   YES / NO</w:t>
      </w:r>
    </w:p>
    <w:p>
      <w:pPr>
        <w:widowControl w:val="0"/>
        <w:numPr>
          <w:ilvl w:val="0"/>
          <w:numId w:val="2"/>
        </w:numPr>
        <w:tabs>
          <w:tab w:val="clear" w:pos="360"/>
        </w:tabs>
        <w:ind w:left="400" w:hanging="40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If YES, please state:</w:t>
      </w:r>
    </w:p>
    <w:p>
      <w:pPr>
        <w:ind w:left="2640" w:leftChars="110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No. of oars _____________</w:t>
      </w:r>
    </w:p>
    <w:p>
      <w:pPr>
        <w:ind w:left="2640" w:leftChars="110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No. of sculls ____________</w:t>
      </w:r>
    </w:p>
    <w:p>
      <w:pPr>
        <w:shd w:val="clear" w:color="auto" w:fill="FFFFFF"/>
        <w:wordWrap w:val="0"/>
        <w:spacing w:line="315" w:lineRule="atLeast"/>
        <w:rPr>
          <w:rFonts w:ascii="Arial" w:hAnsi="Arial" w:eastAsia="Malgun Gothic" w:cs="Arial"/>
          <w:color w:val="000000"/>
          <w:szCs w:val="21"/>
          <w:lang w:eastAsia="ko-KR"/>
        </w:rPr>
      </w:pPr>
      <w:r>
        <w:rPr>
          <w:rFonts w:ascii="Arial" w:hAnsi="Arial" w:cs="Arial"/>
          <w:color w:val="000000"/>
          <w:sz w:val="20"/>
          <w:szCs w:val="20"/>
        </w:rPr>
        <w:t>================================================================</w:t>
      </w:r>
      <w:r>
        <w:rPr>
          <w:rFonts w:ascii="Arial" w:hAnsi="Arial" w:eastAsia="Malgun Gothic" w:cs="Arial"/>
          <w:color w:val="000000"/>
          <w:sz w:val="20"/>
          <w:szCs w:val="20"/>
          <w:lang w:eastAsia="ko-KR"/>
        </w:rPr>
        <w:t>=======</w:t>
      </w:r>
    </w:p>
    <w:p>
      <w:pPr>
        <w:keepNext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DEPARTURE</w:t>
      </w:r>
    </w:p>
    <w:p>
      <w:pPr>
        <w:widowControl w:val="0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hint="eastAsia" w:ascii="Arial" w:hAnsi="Arial" w:eastAsia="宋体" w:cs="Arial"/>
          <w:lang w:val="de-DE" w:eastAsia="zh-CN"/>
        </w:rPr>
        <w:t>The name of departure railway station or airport:</w:t>
      </w:r>
      <w:r>
        <w:rPr>
          <w:rFonts w:ascii="Arial" w:hAnsi="Arial" w:cs="Arial"/>
          <w:lang w:val="de-DE"/>
        </w:rPr>
        <w:t xml:space="preserve"> _________________</w:t>
      </w:r>
    </w:p>
    <w:p>
      <w:pPr>
        <w:widowControl w:val="0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Date of departure: ________________________</w:t>
      </w:r>
    </w:p>
    <w:p>
      <w:pPr>
        <w:widowControl w:val="0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Airline /Flight </w:t>
      </w:r>
      <w:r>
        <w:rPr>
          <w:rFonts w:hint="eastAsia" w:ascii="Arial" w:hAnsi="Arial" w:cs="Arial"/>
          <w:lang w:val="de-DE"/>
        </w:rPr>
        <w:t xml:space="preserve">or Train </w:t>
      </w:r>
      <w:r>
        <w:rPr>
          <w:rFonts w:ascii="Arial" w:hAnsi="Arial" w:cs="Arial"/>
          <w:lang w:val="de-DE"/>
        </w:rPr>
        <w:t>No.: __________________________</w:t>
      </w:r>
      <w:r>
        <w:rPr>
          <w:rFonts w:ascii="Arial" w:hAnsi="Arial" w:eastAsia="Malgun Gothic" w:cs="Arial"/>
          <w:lang w:val="de-DE" w:eastAsia="ko-KR"/>
        </w:rPr>
        <w:t>________________</w:t>
      </w:r>
    </w:p>
    <w:p>
      <w:pPr>
        <w:rPr>
          <w:rFonts w:ascii="Arial" w:hAnsi="Arial" w:eastAsia="Malgun Gothic" w:cs="Arial"/>
          <w:lang w:val="de-DE" w:eastAsia="ko-KR"/>
        </w:rPr>
      </w:pPr>
    </w:p>
    <w:p>
      <w:pPr>
        <w:rPr>
          <w:rFonts w:ascii="Arial" w:hAnsi="Arial" w:eastAsia="Malgun Gothic" w:cs="Arial"/>
          <w:lang w:val="de-DE" w:eastAsia="ko-KR"/>
        </w:rPr>
      </w:pPr>
      <w:bookmarkStart w:id="2" w:name="_GoBack"/>
      <w:bookmarkEnd w:id="2"/>
      <w:r>
        <w:rPr>
          <w:rFonts w:ascii="Arial" w:hAnsi="Arial" w:eastAsia="Malgun Gothic" w:cs="Arial"/>
          <w:lang w:val="en-US" w:eastAsia="ko-KR"/>
        </w:rPr>
        <w:pict>
          <v:shape id="_x0000_s1026" o:spid="_x0000_s1026" o:spt="202" type="#_x0000_t202" style="position:absolute;left:0pt;margin-left:-6.75pt;margin-top:4.05pt;height:86.85pt;width:437.25pt;z-index:251658240;mso-width-relative:page;mso-height-relative:page;" filled="f" coordsize="21600,21600" o:allowincell="f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>Signature and Chop of Federation __________________________________________</w:t>
                  </w:r>
                </w:p>
                <w:p>
                  <w:pPr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>Name and position of author</w:t>
                  </w:r>
                  <w:r>
                    <w:rPr>
                      <w:rFonts w:hint="eastAsia" w:ascii="Arial" w:hAnsi="Arial" w:eastAsia="宋体"/>
                      <w:lang w:val="en-US" w:eastAsia="zh-CN"/>
                    </w:rPr>
                    <w:t>ised</w:t>
                  </w:r>
                  <w:r>
                    <w:rPr>
                      <w:rFonts w:ascii="Arial" w:hAnsi="Arial"/>
                      <w:lang w:val="de-DE"/>
                    </w:rPr>
                    <w:t xml:space="preserve"> signatory ____________________________________</w:t>
                  </w:r>
                </w:p>
                <w:p>
                  <w:pPr>
                    <w:rPr>
                      <w:rFonts w:ascii="Arial" w:hAnsi="Arial"/>
                      <w:lang w:val="de-DE"/>
                    </w:rPr>
                  </w:pPr>
                </w:p>
                <w:p>
                  <w:pPr>
                    <w:rPr>
                      <w:rFonts w:ascii="Arial" w:hAnsi="Arial"/>
                      <w:lang w:val="de-DE"/>
                    </w:rPr>
                  </w:pPr>
                  <w:r>
                    <w:rPr>
                      <w:rFonts w:ascii="Arial" w:hAnsi="Arial"/>
                      <w:lang w:val="de-DE"/>
                    </w:rPr>
                    <w:t>Contact telephone no.:  ____________________ E-mail: ________________________</w:t>
                  </w:r>
                </w:p>
              </w:txbxContent>
            </v:textbox>
          </v:shape>
        </w:pict>
      </w:r>
    </w:p>
    <w:p>
      <w:pPr>
        <w:rPr>
          <w:rFonts w:ascii="Arial" w:hAnsi="Arial" w:eastAsia="Malgun Gothic" w:cs="Arial"/>
          <w:lang w:val="de-DE" w:eastAsia="ko-KR"/>
        </w:rPr>
      </w:pPr>
    </w:p>
    <w:p>
      <w:pPr>
        <w:rPr>
          <w:rFonts w:ascii="Arial" w:hAnsi="Arial" w:eastAsia="Malgun Gothic" w:cs="Arial"/>
          <w:lang w:val="de-DE" w:eastAsia="ko-KR"/>
        </w:rPr>
      </w:pPr>
    </w:p>
    <w:p>
      <w:pPr>
        <w:rPr>
          <w:rFonts w:ascii="Arial" w:hAnsi="Arial" w:eastAsia="Malgun Gothic" w:cs="Arial"/>
          <w:lang w:val="de-DE" w:eastAsia="ko-KR"/>
        </w:rPr>
      </w:pPr>
    </w:p>
    <w:p>
      <w:pPr>
        <w:rPr>
          <w:rFonts w:ascii="Arial" w:hAnsi="Arial" w:eastAsia="Malgun Gothic" w:cs="Arial"/>
          <w:lang w:val="de-DE" w:eastAsia="ko-KR"/>
        </w:rPr>
      </w:pPr>
    </w:p>
    <w:p>
      <w:pPr>
        <w:rPr>
          <w:rFonts w:ascii="Arial" w:hAnsi="Arial" w:eastAsia="Malgun Gothic" w:cs="Arial"/>
          <w:lang w:val="de-DE" w:eastAsia="ko-KR"/>
        </w:rPr>
      </w:pPr>
    </w:p>
    <w:p>
      <w:pPr>
        <w:rPr>
          <w:rFonts w:ascii="Arial" w:hAnsi="Arial" w:cs="Arial"/>
          <w:lang w:val="de-DE"/>
        </w:rPr>
      </w:pPr>
    </w:p>
    <w:p>
      <w:pPr>
        <w:shd w:val="clear" w:color="auto" w:fill="FFFFFF"/>
        <w:rPr>
          <w:rFonts w:ascii="Arial" w:hAnsi="Arial" w:eastAsia="Malgun Gothic" w:cs="Arial"/>
          <w:b/>
          <w:bCs/>
          <w:color w:val="000000"/>
          <w:sz w:val="20"/>
          <w:szCs w:val="20"/>
          <w:lang w:eastAsia="ko-KR"/>
        </w:rPr>
      </w:pPr>
    </w:p>
    <w:p>
      <w:pPr>
        <w:rPr>
          <w:rFonts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16" w:right="924" w:bottom="737" w:left="1418" w:header="907" w:footer="410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sz w:val="24"/>
        <w:lang w:eastAsia="zh-CN"/>
      </w:rPr>
    </w:pPr>
    <w:r>
      <w:rPr>
        <w:sz w:val="24"/>
      </w:rPr>
      <w:t xml:space="preserve">Deadline for </w:t>
    </w:r>
    <w:r>
      <w:rPr>
        <w:rFonts w:ascii="Cambria" w:hAnsi="Cambria" w:eastAsia="仿宋" w:cs="Cambria"/>
        <w:sz w:val="28"/>
        <w:szCs w:val="28"/>
      </w:rPr>
      <w:t>Arrival &amp; Departure Form</w:t>
    </w:r>
    <w:r>
      <w:rPr>
        <w:sz w:val="24"/>
      </w:rPr>
      <w:t>:</w:t>
    </w:r>
    <w:r>
      <w:rPr>
        <w:color w:val="FF0000"/>
        <w:sz w:val="24"/>
      </w:rPr>
      <w:t xml:space="preserve"> </w:t>
    </w:r>
    <w:r>
      <w:rPr>
        <w:rFonts w:hint="eastAsia" w:ascii="Cambria" w:hAnsi="Cambria" w:eastAsia="仿宋" w:cs="Cambria"/>
        <w:sz w:val="28"/>
        <w:szCs w:val="28"/>
      </w:rPr>
      <w:t>6</w:t>
    </w:r>
    <w:r>
      <w:rPr>
        <w:rFonts w:ascii="Cambria" w:hAnsi="Cambria" w:eastAsia="仿宋" w:cs="Cambria"/>
        <w:sz w:val="28"/>
        <w:szCs w:val="28"/>
      </w:rPr>
      <w:t xml:space="preserve">th </w:t>
    </w:r>
    <w:r>
      <w:rPr>
        <w:rFonts w:hint="eastAsia" w:ascii="Cambria" w:hAnsi="Cambria" w:eastAsia="仿宋" w:cs="Cambria"/>
        <w:sz w:val="28"/>
        <w:szCs w:val="28"/>
        <w:lang w:val="en-US" w:eastAsia="zh-CN"/>
      </w:rPr>
      <w:t xml:space="preserve">October, </w:t>
    </w:r>
    <w:r>
      <w:rPr>
        <w:rFonts w:ascii="Cambria" w:hAnsi="Cambria" w:eastAsia="仿宋" w:cs="Cambria"/>
        <w:sz w:val="28"/>
        <w:szCs w:val="28"/>
      </w:rPr>
      <w:t>2020</w:t>
    </w:r>
  </w:p>
  <w:p>
    <w:pPr>
      <w:pStyle w:val="3"/>
      <w:ind w:firstLine="0"/>
      <w:jc w:val="center"/>
      <w:rPr>
        <w:rFonts w:hint="eastAsia" w:eastAsia="仿宋"/>
        <w:sz w:val="24"/>
        <w:lang w:eastAsia="zh-CN"/>
      </w:rPr>
    </w:pPr>
    <w:r>
      <w:rPr>
        <w:rFonts w:hint="eastAsia" w:eastAsiaTheme="minorEastAsia"/>
        <w:sz w:val="24"/>
        <w:lang w:eastAsia="zh-CN"/>
      </w:rPr>
      <w:t>E</w:t>
    </w:r>
    <w:r>
      <w:rPr>
        <w:sz w:val="24"/>
      </w:rPr>
      <w:t xml:space="preserve">-mail: </w:t>
    </w:r>
    <w:r>
      <w:rPr>
        <w:rFonts w:ascii="Cambria" w:hAnsi="Cambria" w:eastAsia="仿宋" w:cs="Cambria"/>
        <w:sz w:val="28"/>
        <w:szCs w:val="28"/>
      </w:rPr>
      <w:t xml:space="preserve"> jxssyd@163.com</w:t>
    </w:r>
  </w:p>
  <w:p>
    <w:pPr>
      <w:ind w:firstLine="3735" w:firstLineChars="1550"/>
      <w:rPr>
        <w:rFonts w:hint="eastAsia" w:eastAsiaTheme="minorEastAsia"/>
        <w:lang w:eastAsia="zh-CN"/>
      </w:rPr>
    </w:pPr>
    <w:r>
      <w:rPr>
        <w:rFonts w:ascii="Arial" w:hAnsi="Arial" w:cs="Arial" w:eastAsiaTheme="minorEastAsia"/>
        <w:b/>
        <w:lang w:eastAsia="zh-CN"/>
      </w:rPr>
      <w:t>cc: office_arf@sports.cn</w:t>
    </w:r>
  </w:p>
  <w:p>
    <w:pPr>
      <w:pStyle w:val="7"/>
      <w:rPr>
        <w:rFonts w:ascii="Times" w:hAnsi="Times" w:eastAsia="Times"/>
        <w:lang w:eastAsia="zh-TW"/>
      </w:rPr>
    </w:pPr>
  </w:p>
  <w:p>
    <w:pPr>
      <w:jc w:val="right"/>
      <w:rPr>
        <w:rFonts w:ascii="Arial" w:hAnsi="Arial"/>
        <w:sz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Arial" w:hAnsi="Arial"/>
        <w:b/>
      </w:rPr>
    </w:pPr>
    <w:r>
      <w:rPr>
        <w:rFonts w:ascii="Arial" w:hAnsi="Arial"/>
        <w:b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-247650</wp:posOffset>
          </wp:positionV>
          <wp:extent cx="2072640" cy="808355"/>
          <wp:effectExtent l="19050" t="0" r="3810" b="0"/>
          <wp:wrapNone/>
          <wp:docPr id="17" name="图片 4" descr="无国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4" descr="无国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pict>
        <v:shape id="_x0000_s2059" o:spid="_x0000_s2059" o:spt="202" type="#_x0000_t202" style="position:absolute;left:0pt;margin-left:486pt;margin-top:-6.65pt;height:64.25pt;width:18pt;z-index: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  <w:p>
                <w:pPr>
                  <w:jc w:val="center"/>
                  <w:rPr>
                    <w:b/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 w:ascii="Arial" w:hAnsi="Arial"/>
        <w:b/>
      </w:rPr>
      <w:t xml:space="preserve">                                                                                                                (Annex </w:t>
    </w:r>
    <w:r>
      <w:rPr>
        <w:rFonts w:hint="eastAsia" w:ascii="Arial" w:hAnsi="Arial" w:eastAsia="宋体"/>
        <w:b/>
        <w:lang w:eastAsia="zh-CN"/>
      </w:rPr>
      <w:t>8</w:t>
    </w:r>
    <w:r>
      <w:rPr>
        <w:rFonts w:hint="eastAsia" w:ascii="Arial" w:hAnsi="Arial"/>
        <w:b/>
      </w:rPr>
      <w:t>)</w:t>
    </w:r>
  </w:p>
  <w:p>
    <w:pPr>
      <w:pStyle w:val="8"/>
      <w:tabs>
        <w:tab w:val="clear" w:pos="8306"/>
      </w:tabs>
      <w:jc w:val="right"/>
      <w:rPr>
        <w:rFonts w:ascii="Arial" w:hAnsi="Arial"/>
        <w:b/>
      </w:rPr>
    </w:pP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ab/>
    </w:r>
    <w:r>
      <w:rPr>
        <w:rFonts w:hint="eastAsia" w:ascii="Arial" w:hAnsi="Arial"/>
        <w:b/>
        <w:lang w:eastAsia="zh-TW"/>
      </w:rPr>
      <w:t xml:space="preserve">                                                   </w:t>
    </w:r>
  </w:p>
  <w:p>
    <w:pPr>
      <w:pStyle w:val="8"/>
      <w:tabs>
        <w:tab w:val="clear" w:pos="8306"/>
      </w:tabs>
      <w:jc w:val="center"/>
      <w:rPr>
        <w:rFonts w:ascii="Arial" w:hAnsi="Arial" w:eastAsia="宋体" w:cs="Arial"/>
        <w:b/>
        <w:sz w:val="32"/>
        <w:szCs w:val="32"/>
        <w:lang w:eastAsia="zh-CN"/>
      </w:rPr>
    </w:pPr>
    <w:r>
      <w:rPr>
        <w:rFonts w:ascii="Arial" w:hAnsi="Arial" w:cs="Arial"/>
        <w:b/>
        <w:sz w:val="32"/>
        <w:szCs w:val="32"/>
        <w:lang w:eastAsia="zh-TW"/>
      </w:rPr>
      <w:t>20</w:t>
    </w:r>
    <w:r>
      <w:rPr>
        <w:rFonts w:ascii="Arial" w:hAnsi="Arial" w:eastAsia="宋体" w:cs="Arial"/>
        <w:b/>
        <w:sz w:val="32"/>
        <w:szCs w:val="32"/>
        <w:lang w:eastAsia="zh-CN"/>
      </w:rPr>
      <w:t>20</w:t>
    </w:r>
    <w:r>
      <w:rPr>
        <w:rFonts w:ascii="Arial" w:hAnsi="Arial" w:cs="Arial"/>
        <w:b/>
        <w:sz w:val="32"/>
        <w:szCs w:val="32"/>
        <w:lang w:eastAsia="zh-TW"/>
      </w:rPr>
      <w:t xml:space="preserve"> Asian Rowing </w:t>
    </w:r>
  </w:p>
  <w:p>
    <w:pPr>
      <w:pStyle w:val="8"/>
      <w:tabs>
        <w:tab w:val="clear" w:pos="8306"/>
      </w:tabs>
      <w:jc w:val="center"/>
      <w:rPr>
        <w:rFonts w:ascii="Arial" w:hAnsi="Arial" w:cs="Arial"/>
        <w:b/>
        <w:sz w:val="32"/>
        <w:szCs w:val="32"/>
        <w:lang w:eastAsia="zh-TW"/>
      </w:rPr>
    </w:pPr>
    <w:r>
      <w:rPr>
        <w:rFonts w:ascii="Arial" w:hAnsi="Arial" w:eastAsia="宋体" w:cs="Arial"/>
        <w:b/>
        <w:sz w:val="32"/>
        <w:szCs w:val="32"/>
        <w:lang w:eastAsia="zh-CN"/>
      </w:rPr>
      <w:t xml:space="preserve">Junior </w:t>
    </w:r>
    <w:r>
      <w:rPr>
        <w:rFonts w:ascii="Arial" w:hAnsi="Arial" w:cs="Arial"/>
        <w:b/>
        <w:sz w:val="32"/>
        <w:szCs w:val="32"/>
        <w:lang w:eastAsia="zh-TW"/>
      </w:rPr>
      <w:t>Championships</w:t>
    </w:r>
  </w:p>
  <w:p>
    <w:pPr>
      <w:pStyle w:val="8"/>
      <w:jc w:val="center"/>
      <w:rPr>
        <w:rFonts w:ascii="Arial" w:hAnsi="Arial" w:eastAsia="宋体"/>
        <w:b/>
        <w:lang w:eastAsia="zh-CN"/>
      </w:rPr>
    </w:pPr>
    <w:r>
      <w:rPr>
        <w:rFonts w:hint="eastAsia" w:ascii="Arial" w:hAnsi="Arial" w:eastAsia="宋体"/>
        <w:b/>
        <w:lang w:eastAsia="zh-CN"/>
      </w:rPr>
      <w:t>Nanchang</w:t>
    </w:r>
    <w:r>
      <w:rPr>
        <w:rFonts w:ascii="Arial" w:hAnsi="Arial"/>
        <w:b/>
      </w:rPr>
      <w:t xml:space="preserve">, </w:t>
    </w:r>
    <w:r>
      <w:rPr>
        <w:rFonts w:hint="eastAsia" w:ascii="Arial" w:hAnsi="Arial" w:eastAsia="宋体"/>
        <w:b/>
        <w:lang w:eastAsia="zh-CN"/>
      </w:rPr>
      <w:t>China</w:t>
    </w:r>
  </w:p>
  <w:p>
    <w:pPr>
      <w:pStyle w:val="8"/>
      <w:tabs>
        <w:tab w:val="right" w:pos="9180"/>
        <w:tab w:val="clear" w:pos="8306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400" w:hanging="400"/>
      </w:pPr>
    </w:lvl>
    <w:lvl w:ilvl="1" w:tentative="0">
      <w:start w:val="1"/>
      <w:numFmt w:val="upperLetter"/>
      <w:lvlText w:val="%2."/>
      <w:lvlJc w:val="left"/>
      <w:pPr>
        <w:ind w:left="800" w:hanging="400"/>
      </w:pPr>
    </w:lvl>
    <w:lvl w:ilvl="2" w:tentative="0">
      <w:start w:val="1"/>
      <w:numFmt w:val="lowerRoman"/>
      <w:lvlText w:val="%3."/>
      <w:lvlJc w:val="right"/>
      <w:pPr>
        <w:ind w:left="1200" w:hanging="400"/>
      </w:pPr>
    </w:lvl>
    <w:lvl w:ilvl="3" w:tentative="0">
      <w:start w:val="1"/>
      <w:numFmt w:val="decimal"/>
      <w:lvlText w:val="%4."/>
      <w:lvlJc w:val="left"/>
      <w:pPr>
        <w:ind w:left="1600" w:hanging="400"/>
      </w:pPr>
    </w:lvl>
    <w:lvl w:ilvl="4" w:tentative="0">
      <w:start w:val="1"/>
      <w:numFmt w:val="upperLetter"/>
      <w:lvlText w:val="%5."/>
      <w:lvlJc w:val="left"/>
      <w:pPr>
        <w:ind w:left="2000" w:hanging="400"/>
      </w:pPr>
    </w:lvl>
    <w:lvl w:ilvl="5" w:tentative="0">
      <w:start w:val="1"/>
      <w:numFmt w:val="lowerRoman"/>
      <w:lvlText w:val="%6."/>
      <w:lvlJc w:val="right"/>
      <w:pPr>
        <w:ind w:left="2400" w:hanging="400"/>
      </w:pPr>
    </w:lvl>
    <w:lvl w:ilvl="6" w:tentative="0">
      <w:start w:val="1"/>
      <w:numFmt w:val="decimal"/>
      <w:lvlText w:val="%7."/>
      <w:lvlJc w:val="left"/>
      <w:pPr>
        <w:ind w:left="2800" w:hanging="400"/>
      </w:pPr>
    </w:lvl>
    <w:lvl w:ilvl="7" w:tentative="0">
      <w:start w:val="1"/>
      <w:numFmt w:val="upperLetter"/>
      <w:lvlText w:val="%8."/>
      <w:lvlJc w:val="left"/>
      <w:pPr>
        <w:ind w:left="3200" w:hanging="400"/>
      </w:pPr>
    </w:lvl>
    <w:lvl w:ilvl="8" w:tentative="0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upperLetter"/>
      <w:lvlText w:val="%1."/>
      <w:lvlJc w:val="left"/>
      <w:pPr>
        <w:ind w:left="400" w:hanging="400"/>
      </w:pPr>
    </w:lvl>
    <w:lvl w:ilvl="1" w:tentative="0">
      <w:start w:val="1"/>
      <w:numFmt w:val="upperLetter"/>
      <w:lvlText w:val="%2."/>
      <w:lvlJc w:val="left"/>
      <w:pPr>
        <w:ind w:left="800" w:hanging="400"/>
      </w:pPr>
    </w:lvl>
    <w:lvl w:ilvl="2" w:tentative="0">
      <w:start w:val="1"/>
      <w:numFmt w:val="lowerRoman"/>
      <w:lvlText w:val="%3."/>
      <w:lvlJc w:val="right"/>
      <w:pPr>
        <w:ind w:left="1200" w:hanging="400"/>
      </w:pPr>
    </w:lvl>
    <w:lvl w:ilvl="3" w:tentative="0">
      <w:start w:val="1"/>
      <w:numFmt w:val="decimal"/>
      <w:lvlText w:val="%4."/>
      <w:lvlJc w:val="left"/>
      <w:pPr>
        <w:ind w:left="1600" w:hanging="400"/>
      </w:pPr>
    </w:lvl>
    <w:lvl w:ilvl="4" w:tentative="0">
      <w:start w:val="1"/>
      <w:numFmt w:val="upperLetter"/>
      <w:lvlText w:val="%5."/>
      <w:lvlJc w:val="left"/>
      <w:pPr>
        <w:ind w:left="2000" w:hanging="400"/>
      </w:pPr>
    </w:lvl>
    <w:lvl w:ilvl="5" w:tentative="0">
      <w:start w:val="1"/>
      <w:numFmt w:val="lowerRoman"/>
      <w:lvlText w:val="%6."/>
      <w:lvlJc w:val="right"/>
      <w:pPr>
        <w:ind w:left="2400" w:hanging="400"/>
      </w:pPr>
    </w:lvl>
    <w:lvl w:ilvl="6" w:tentative="0">
      <w:start w:val="1"/>
      <w:numFmt w:val="decimal"/>
      <w:lvlText w:val="%7."/>
      <w:lvlJc w:val="left"/>
      <w:pPr>
        <w:ind w:left="2800" w:hanging="400"/>
      </w:pPr>
    </w:lvl>
    <w:lvl w:ilvl="7" w:tentative="0">
      <w:start w:val="1"/>
      <w:numFmt w:val="upperLetter"/>
      <w:lvlText w:val="%8."/>
      <w:lvlJc w:val="left"/>
      <w:pPr>
        <w:ind w:left="3200" w:hanging="400"/>
      </w:pPr>
    </w:lvl>
    <w:lvl w:ilvl="8" w:tentative="0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692D7C"/>
    <w:rsid w:val="00043488"/>
    <w:rsid w:val="0005535D"/>
    <w:rsid w:val="00077670"/>
    <w:rsid w:val="00092347"/>
    <w:rsid w:val="000B7B04"/>
    <w:rsid w:val="00130FF6"/>
    <w:rsid w:val="00152A9D"/>
    <w:rsid w:val="001E3DC8"/>
    <w:rsid w:val="00232285"/>
    <w:rsid w:val="00234364"/>
    <w:rsid w:val="002778F0"/>
    <w:rsid w:val="002A35DE"/>
    <w:rsid w:val="002C43BE"/>
    <w:rsid w:val="00355299"/>
    <w:rsid w:val="003579F9"/>
    <w:rsid w:val="003A2C63"/>
    <w:rsid w:val="00400D99"/>
    <w:rsid w:val="00405B46"/>
    <w:rsid w:val="00467534"/>
    <w:rsid w:val="00493C59"/>
    <w:rsid w:val="004A7B56"/>
    <w:rsid w:val="004B4D4B"/>
    <w:rsid w:val="004C2CAC"/>
    <w:rsid w:val="004D4FB4"/>
    <w:rsid w:val="005129C7"/>
    <w:rsid w:val="00560E99"/>
    <w:rsid w:val="0058793A"/>
    <w:rsid w:val="005D5ECE"/>
    <w:rsid w:val="00666466"/>
    <w:rsid w:val="006840C7"/>
    <w:rsid w:val="00692D7C"/>
    <w:rsid w:val="00723A91"/>
    <w:rsid w:val="00723E0D"/>
    <w:rsid w:val="007B2CCC"/>
    <w:rsid w:val="007D32DD"/>
    <w:rsid w:val="0086400C"/>
    <w:rsid w:val="008A47D5"/>
    <w:rsid w:val="008C1AE7"/>
    <w:rsid w:val="008C3528"/>
    <w:rsid w:val="008D4A5E"/>
    <w:rsid w:val="008E53F1"/>
    <w:rsid w:val="0093414B"/>
    <w:rsid w:val="0096123C"/>
    <w:rsid w:val="0097176D"/>
    <w:rsid w:val="009C33C3"/>
    <w:rsid w:val="00A120D5"/>
    <w:rsid w:val="00A300C7"/>
    <w:rsid w:val="00AA1EBE"/>
    <w:rsid w:val="00AD084D"/>
    <w:rsid w:val="00AF3D22"/>
    <w:rsid w:val="00AF77E5"/>
    <w:rsid w:val="00B13CDC"/>
    <w:rsid w:val="00B62DA7"/>
    <w:rsid w:val="00BA5D59"/>
    <w:rsid w:val="00C04E35"/>
    <w:rsid w:val="00C5114B"/>
    <w:rsid w:val="00C944B7"/>
    <w:rsid w:val="00CC7CFD"/>
    <w:rsid w:val="00D1265C"/>
    <w:rsid w:val="00D258C2"/>
    <w:rsid w:val="00D33CCD"/>
    <w:rsid w:val="00D86CAA"/>
    <w:rsid w:val="00DB716B"/>
    <w:rsid w:val="00DD06A5"/>
    <w:rsid w:val="00E1086C"/>
    <w:rsid w:val="00E973EB"/>
    <w:rsid w:val="00EB35C6"/>
    <w:rsid w:val="00F0145C"/>
    <w:rsid w:val="00F03DD7"/>
    <w:rsid w:val="00F217FE"/>
    <w:rsid w:val="00F31769"/>
    <w:rsid w:val="00F440AE"/>
    <w:rsid w:val="481223EA"/>
    <w:rsid w:val="49130948"/>
    <w:rsid w:val="75C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bCs/>
      <w:lang w:val="en-US"/>
    </w:rPr>
  </w:style>
  <w:style w:type="paragraph" w:styleId="3">
    <w:name w:val="heading 2"/>
    <w:basedOn w:val="1"/>
    <w:next w:val="1"/>
    <w:qFormat/>
    <w:uiPriority w:val="0"/>
    <w:pPr>
      <w:keepNext/>
      <w:ind w:right="-650" w:firstLine="72"/>
      <w:outlineLvl w:val="1"/>
    </w:pPr>
    <w:rPr>
      <w:rFonts w:ascii="Arial" w:hAnsi="Arial" w:cs="Arial"/>
      <w:b/>
      <w:sz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u w:val="single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Arial" w:hAnsi="Arial" w:cs="Arial"/>
      <w:b/>
      <w:bCs/>
      <w:i/>
      <w:iCs/>
      <w:sz w:val="20"/>
      <w:lang w:val="en-US"/>
    </w:rPr>
  </w:style>
  <w:style w:type="paragraph" w:styleId="6">
    <w:name w:val="Block Text"/>
    <w:basedOn w:val="1"/>
    <w:qFormat/>
    <w:uiPriority w:val="0"/>
    <w:pPr>
      <w:ind w:left="72" w:right="-414"/>
    </w:pPr>
    <w:rPr>
      <w:rFonts w:ascii="Arial" w:hAnsi="Arial" w:cs="Arial"/>
      <w:sz w:val="20"/>
      <w:lang w:val="fr-FR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</w:style>
  <w:style w:type="paragraph" w:styleId="8">
    <w:name w:val="header"/>
    <w:basedOn w:val="1"/>
    <w:link w:val="13"/>
    <w:qFormat/>
    <w:uiPriority w:val="0"/>
    <w:pPr>
      <w:tabs>
        <w:tab w:val="center" w:pos="4153"/>
        <w:tab w:val="right" w:pos="8306"/>
      </w:tabs>
    </w:pPr>
  </w:style>
  <w:style w:type="paragraph" w:styleId="9">
    <w:name w:val="Body Text 2"/>
    <w:basedOn w:val="1"/>
    <w:uiPriority w:val="0"/>
    <w:pPr>
      <w:jc w:val="both"/>
    </w:pPr>
    <w:rPr>
      <w:rFonts w:ascii="Arial" w:hAnsi="Arial"/>
      <w:lang w:val="en-US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8"/>
    <w:qFormat/>
    <w:uiPriority w:val="0"/>
    <w:rPr>
      <w:sz w:val="24"/>
      <w:szCs w:val="24"/>
      <w:lang w:val="en-GB" w:eastAsia="en-US"/>
    </w:rPr>
  </w:style>
  <w:style w:type="character" w:customStyle="1" w:styleId="14">
    <w:name w:val="页脚 Char"/>
    <w:link w:val="7"/>
    <w:qFormat/>
    <w:uiPriority w:val="0"/>
    <w:rPr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FISA</Company>
  <Pages>1</Pages>
  <Words>148</Words>
  <Characters>844</Characters>
  <Lines>7</Lines>
  <Paragraphs>1</Paragraphs>
  <TotalTime>1</TotalTime>
  <ScaleCrop>false</ScaleCrop>
  <LinksUpToDate>false</LinksUpToDate>
  <CharactersWithSpaces>991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2020-01-21T05:26:00Z</dcterms:created>
  <dc:creator>Yang Ming</dc:creator>
  <cp:lastModifiedBy>心大大</cp:lastModifiedBy>
  <cp:lastPrinted>2003-08-17T14:07:00Z</cp:lastPrinted>
  <dcterms:modified xsi:type="dcterms:W3CDTF">2020-02-11T07:06:33Z</dcterms:modified>
  <dc:title>Entry by Boat WCHJ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